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8" w:rsidRPr="00B04843" w:rsidRDefault="00FD5E48" w:rsidP="00FD5E48">
      <w:pPr>
        <w:pageBreakBefore/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  <w:bookmarkStart w:id="0" w:name="_GoBack"/>
      <w:bookmarkEnd w:id="0"/>
      <w:r w:rsidRPr="00B04843">
        <w:rPr>
          <w:rFonts w:ascii="Arial" w:eastAsia="Times New Roman" w:hAnsi="Arial" w:cs="Arial"/>
          <w:b/>
          <w:lang w:eastAsia="ar-SA"/>
        </w:rPr>
        <w:t xml:space="preserve">Załącznik nr 6 do </w:t>
      </w:r>
      <w:r w:rsidR="005B3F87">
        <w:rPr>
          <w:rFonts w:ascii="Arial" w:eastAsia="Times New Roman" w:hAnsi="Arial" w:cs="Arial"/>
          <w:b/>
          <w:lang w:eastAsia="ar-SA"/>
        </w:rPr>
        <w:t>SIWZ</w:t>
      </w:r>
      <w:r w:rsidRPr="00B04843">
        <w:rPr>
          <w:rFonts w:ascii="Arial" w:eastAsia="Times New Roman" w:hAnsi="Arial" w:cs="Arial"/>
          <w:b/>
          <w:lang w:eastAsia="ar-SA"/>
        </w:rPr>
        <w:t xml:space="preserve"> </w:t>
      </w:r>
    </w:p>
    <w:p w:rsidR="00FD5E48" w:rsidRPr="00B04843" w:rsidRDefault="00FD5E48" w:rsidP="00FD5E48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ar-SA"/>
        </w:rPr>
      </w:pPr>
      <w:r w:rsidRPr="00B04843">
        <w:rPr>
          <w:rFonts w:ascii="Arial" w:eastAsia="Times New Roman" w:hAnsi="Arial" w:cs="Arial"/>
          <w:i/>
          <w:color w:val="000000"/>
          <w:lang w:eastAsia="ar-SA"/>
        </w:rPr>
        <w:t>(pieczęć Wykonawcy)</w:t>
      </w: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ar-SA"/>
        </w:rPr>
      </w:pP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i/>
          <w:color w:val="000000"/>
          <w:lang w:eastAsia="ar-SA"/>
        </w:rPr>
        <w:tab/>
      </w:r>
      <w:r w:rsidRPr="00B04843">
        <w:rPr>
          <w:rFonts w:ascii="Arial" w:eastAsia="Times New Roman" w:hAnsi="Arial" w:cs="Arial"/>
          <w:color w:val="000000"/>
          <w:lang w:eastAsia="ar-SA"/>
        </w:rPr>
        <w:t xml:space="preserve">miejscowość, data </w:t>
      </w:r>
      <w:r w:rsidRPr="00B04843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Default="00FD5E48" w:rsidP="00FD5E48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B3F87" w:rsidRPr="00B04843" w:rsidRDefault="005B3F87" w:rsidP="00FD5E48">
      <w:pPr>
        <w:tabs>
          <w:tab w:val="center" w:pos="648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spacing w:after="0" w:line="240" w:lineRule="auto"/>
        <w:ind w:left="284" w:hanging="709"/>
        <w:jc w:val="center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ZAKRES (CZEŚCI) PRZEDMIOTU ZAMÓWIENIA ,</w:t>
      </w:r>
    </w:p>
    <w:p w:rsidR="00FD5E48" w:rsidRPr="00B04843" w:rsidRDefault="00FD5E48" w:rsidP="00FD5E48">
      <w:p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KTÓRE WYKONAWCA ZAMIERZA  POWIERZYĆ</w:t>
      </w:r>
      <w:r w:rsidRPr="00B04843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B04843">
        <w:rPr>
          <w:rFonts w:ascii="Arial" w:eastAsia="Times New Roman" w:hAnsi="Arial" w:cs="Arial"/>
          <w:lang w:eastAsia="ar-SA"/>
        </w:rPr>
        <w:t xml:space="preserve"> DO WYKONANIA PODWYKONAWCOM</w:t>
      </w:r>
    </w:p>
    <w:p w:rsidR="00FD5E48" w:rsidRPr="00B04843" w:rsidRDefault="00FD5E48" w:rsidP="00FD5E4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My niżej podpisani działający w imieniu i na rzecz: _________________________________</w:t>
      </w:r>
      <w:r w:rsidRPr="00B04843">
        <w:rPr>
          <w:rFonts w:ascii="Arial" w:eastAsia="Times New Roman" w:hAnsi="Arial" w:cs="Arial"/>
          <w:lang w:eastAsia="ar-SA"/>
        </w:rPr>
        <w:br/>
        <w:t>___________________________________________________________________________</w:t>
      </w:r>
      <w:r w:rsidRPr="00B04843">
        <w:rPr>
          <w:rFonts w:ascii="Arial" w:eastAsia="Times New Roman" w:hAnsi="Arial" w:cs="Arial"/>
          <w:lang w:eastAsia="ar-SA"/>
        </w:rPr>
        <w:br/>
        <w:t>______________________________________________________________________________________________________________________________________________________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i/>
          <w:lang w:eastAsia="ar-SA"/>
        </w:rPr>
        <w:t xml:space="preserve">( pełna nazwa (firma) dokładny adres Wykonawcy. W przypadku składania ofert przez Wykonawców występujących wspólnie podąć pełne nazwy (firmy) i dokładne adresy wszystkich Wykonawców występujących wspólnie – z zaznaczeniem lidera) 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keepNext/>
        <w:tabs>
          <w:tab w:val="num" w:pos="0"/>
          <w:tab w:val="center" w:pos="6480"/>
        </w:tabs>
        <w:spacing w:after="0"/>
        <w:ind w:left="432" w:hanging="432"/>
        <w:jc w:val="center"/>
        <w:outlineLvl w:val="0"/>
        <w:rPr>
          <w:rFonts w:ascii="Arial" w:eastAsia="Times New Roman" w:hAnsi="Arial" w:cs="Arial"/>
          <w:b/>
          <w:color w:val="000000"/>
          <w:spacing w:val="10"/>
          <w:lang w:eastAsia="ar-SA"/>
        </w:rPr>
      </w:pPr>
      <w:r w:rsidRPr="00B04843">
        <w:rPr>
          <w:rFonts w:ascii="Arial" w:eastAsia="Times New Roman" w:hAnsi="Arial" w:cs="Arial"/>
          <w:b/>
          <w:color w:val="000000"/>
          <w:spacing w:val="10"/>
          <w:lang w:eastAsia="ar-SA"/>
        </w:rPr>
        <w:t>Składając ofertę w postępowaniu o udzielenie zamówienia publicznego prowadzone w trybie przetargu nieograniczonego na:</w:t>
      </w:r>
      <w:r w:rsidR="005B3F87">
        <w:rPr>
          <w:rFonts w:ascii="Arial" w:eastAsia="Times New Roman" w:hAnsi="Arial" w:cs="Arial"/>
          <w:b/>
          <w:color w:val="000000"/>
          <w:spacing w:val="10"/>
          <w:lang w:eastAsia="ar-SA"/>
        </w:rPr>
        <w:t xml:space="preserve"> Dostawę wraz w</w:t>
      </w:r>
      <w:r w:rsidR="005B3F87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>ymianą</w:t>
      </w:r>
      <w:r w:rsidRPr="00B04843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 xml:space="preserve"> opraw oświetlenia ulicznego na oprawy LED w Gminie Wąwolnica </w:t>
      </w:r>
      <w:r w:rsidR="005B3F87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>o</w:t>
      </w:r>
      <w:r w:rsidRPr="00B04843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>raz z zapewnieniem finansowania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Oświadczamy, że przy realizacji przedmiotowego zamówienia niżej wymieniona jego cześć zostanie wykonana przy udziale podwykonawców.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 xml:space="preserve">W przypadku jeżeli Wykonawca w celu wykazania spełniania warunków udziału w postępowaniu, o których mowa w art. 22 ust. 1 powołuje się na zasoby podmiotu trzeciego na zasadach określonych w art. 22a, zamawiający żąda wskazania nazwy wykonawcy.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43"/>
        <w:gridCol w:w="8484"/>
      </w:tblGrid>
      <w:tr w:rsidR="00FD5E48" w:rsidRPr="00B04843" w:rsidTr="00FD5E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48" w:rsidRPr="00B04843" w:rsidRDefault="00FD5E48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48" w:rsidRPr="00B04843" w:rsidRDefault="00FD5E48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 xml:space="preserve">Części przedmiotu zamówienia, </w:t>
            </w:r>
          </w:p>
          <w:p w:rsidR="00FD5E48" w:rsidRPr="00B04843" w:rsidRDefault="00FD5E48" w:rsidP="00FD5E4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>który Wykonawca zamierza powierzyć do wykonania podwykonawcom*</w:t>
            </w:r>
          </w:p>
        </w:tc>
      </w:tr>
      <w:tr w:rsidR="00FD5E48" w:rsidRPr="00B04843" w:rsidTr="00FD5E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48" w:rsidRPr="00B04843" w:rsidRDefault="00FD5E48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 xml:space="preserve">1. 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48" w:rsidRPr="00B04843" w:rsidRDefault="00FD5E48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D5E48" w:rsidRPr="00B04843" w:rsidTr="00FD5E4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48" w:rsidRPr="00B04843" w:rsidRDefault="00FD5E48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4843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48" w:rsidRPr="00B04843" w:rsidRDefault="00FD5E48" w:rsidP="00FD5E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FD5E48" w:rsidRPr="00737AE1" w:rsidRDefault="00FD5E48" w:rsidP="00FD5E48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5B3F87">
        <w:rPr>
          <w:rFonts w:ascii="Arial" w:eastAsia="Times New Roman" w:hAnsi="Arial" w:cs="Arial"/>
          <w:color w:val="FF0000"/>
          <w:lang w:eastAsia="ar-SA"/>
        </w:rPr>
        <w:t xml:space="preserve">* Uwaga. W przypadku realizacji zamówienia bez udziału podwykonawców, na przedmiotowym załączniku należy złoży oświadczenia o treści: </w:t>
      </w:r>
      <w:r w:rsidR="00737AE1" w:rsidRPr="00737AE1">
        <w:rPr>
          <w:rFonts w:ascii="Arial" w:eastAsia="Times New Roman" w:hAnsi="Arial" w:cs="Arial"/>
          <w:b/>
          <w:color w:val="FF0000"/>
          <w:lang w:eastAsia="ar-SA"/>
        </w:rPr>
        <w:t>„ZAMÓWIENIE ZOSTANIE ZREALIZOWANE BEZ UDZIAŁU PODWYKONAWCÓW”.</w:t>
      </w:r>
    </w:p>
    <w:p w:rsidR="00FD5E48" w:rsidRPr="00B04843" w:rsidRDefault="00FD5E48" w:rsidP="00FD5E4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Dotyczy realizacji zamówienia: jeżeli zmiana albo rezygnacja z podwykonawcy dotyczy podmiotu, na którego zasoby wykonawca powoływał się, na zasadach określonych w art. 22a, w celu wykazania spełniania warunków udziału w postępowaniu, o których mowa w art. 22 ust. 1, wykonawca będzie zobowiązany wykazać zamawiającemu, iż proponowany inny podwykonawca lub wykonawca samodzielnie spełnia je w stopniu nie mniejszym niż wymagany w trakcie postępowania o udzielenie zamówienia.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B3F87" w:rsidRDefault="005B3F87" w:rsidP="00FD5E4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Miejsce i data …………………..</w:t>
      </w:r>
    </w:p>
    <w:p w:rsidR="00FD5E48" w:rsidRPr="00B04843" w:rsidRDefault="00FD5E48" w:rsidP="00FD5E48">
      <w:pPr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5B3F87">
      <w:pPr>
        <w:autoSpaceDE w:val="0"/>
        <w:spacing w:after="0" w:line="240" w:lineRule="auto"/>
        <w:ind w:left="180" w:firstLine="528"/>
        <w:jc w:val="right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color w:val="000000"/>
          <w:lang w:eastAsia="ar-SA"/>
        </w:rPr>
        <w:t>_</w:t>
      </w:r>
      <w:r w:rsidR="005B3F87">
        <w:rPr>
          <w:rFonts w:ascii="Arial" w:eastAsia="Times New Roman" w:hAnsi="Arial" w:cs="Arial"/>
          <w:color w:val="000000"/>
          <w:lang w:eastAsia="ar-SA"/>
        </w:rPr>
        <w:t>_______________________________</w:t>
      </w:r>
      <w:r w:rsidRPr="00B04843">
        <w:rPr>
          <w:rFonts w:ascii="Arial" w:eastAsia="Times New Roman" w:hAnsi="Arial" w:cs="Arial"/>
          <w:color w:val="000000"/>
          <w:lang w:eastAsia="ar-SA"/>
        </w:rPr>
        <w:t>__</w:t>
      </w:r>
    </w:p>
    <w:p w:rsidR="005B3F87" w:rsidRPr="005B3F87" w:rsidRDefault="005B3F87" w:rsidP="005B3F8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B3F87">
        <w:rPr>
          <w:rFonts w:ascii="Arial" w:eastAsia="Times New Roman" w:hAnsi="Arial" w:cs="Arial"/>
          <w:i/>
          <w:sz w:val="20"/>
          <w:lang w:eastAsia="ar-SA"/>
        </w:rPr>
        <w:t xml:space="preserve">(Podpis osoby uprawnionej </w:t>
      </w:r>
      <w:r w:rsidR="00FD5E48" w:rsidRPr="005B3F87">
        <w:rPr>
          <w:rFonts w:ascii="Arial" w:eastAsia="Times New Roman" w:hAnsi="Arial" w:cs="Arial"/>
          <w:i/>
          <w:sz w:val="20"/>
          <w:lang w:eastAsia="ar-SA"/>
        </w:rPr>
        <w:t>lub osób uprawnionych</w:t>
      </w:r>
    </w:p>
    <w:p w:rsidR="005B3F87" w:rsidRPr="005B3F87" w:rsidRDefault="00FD5E48" w:rsidP="005B3F8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B3F87">
        <w:rPr>
          <w:rFonts w:ascii="Arial" w:eastAsia="Times New Roman" w:hAnsi="Arial" w:cs="Arial"/>
          <w:i/>
          <w:sz w:val="20"/>
          <w:lang w:eastAsia="ar-SA"/>
        </w:rPr>
        <w:t>do reprezentowania Wykonawcy</w:t>
      </w:r>
      <w:r w:rsidR="005B3F87" w:rsidRPr="005B3F87">
        <w:rPr>
          <w:rFonts w:ascii="Arial" w:eastAsia="Times New Roman" w:hAnsi="Arial" w:cs="Arial"/>
          <w:i/>
          <w:sz w:val="20"/>
          <w:lang w:eastAsia="ar-SA"/>
        </w:rPr>
        <w:t xml:space="preserve"> </w:t>
      </w:r>
      <w:r w:rsidRPr="005B3F87">
        <w:rPr>
          <w:rFonts w:ascii="Arial" w:eastAsia="Times New Roman" w:hAnsi="Arial" w:cs="Arial"/>
          <w:i/>
          <w:sz w:val="20"/>
          <w:lang w:eastAsia="ar-SA"/>
        </w:rPr>
        <w:t>w dokumentach</w:t>
      </w:r>
    </w:p>
    <w:p w:rsidR="00FD5E48" w:rsidRPr="005B3F87" w:rsidRDefault="00FD5E48" w:rsidP="005B3F87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5B3F87">
        <w:rPr>
          <w:rFonts w:ascii="Arial" w:eastAsia="Times New Roman" w:hAnsi="Arial" w:cs="Arial"/>
          <w:i/>
          <w:sz w:val="20"/>
          <w:lang w:eastAsia="ar-SA"/>
        </w:rPr>
        <w:t>rejestrowych albo pełnomocnictwa)</w:t>
      </w: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p w:rsidR="00FD5E48" w:rsidRPr="00B04843" w:rsidRDefault="00FD5E48" w:rsidP="00FD5E4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:rsidR="00FD5E48" w:rsidRPr="00B04843" w:rsidRDefault="00FD5E48" w:rsidP="00FD5E48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sectPr w:rsidR="00FD5E48" w:rsidRPr="00B04843">
      <w:footerReference w:type="default" r:id="rId9"/>
      <w:pgSz w:w="11906" w:h="16838"/>
      <w:pgMar w:top="1258" w:right="1274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42" w:rsidRDefault="006E1F42">
      <w:pPr>
        <w:spacing w:after="0" w:line="240" w:lineRule="auto"/>
      </w:pPr>
      <w:r>
        <w:separator/>
      </w:r>
    </w:p>
  </w:endnote>
  <w:endnote w:type="continuationSeparator" w:id="0">
    <w:p w:rsidR="006E1F42" w:rsidRDefault="006E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DF" w:rsidRDefault="008E49DF">
    <w:pPr>
      <w:pStyle w:val="Stopka"/>
      <w:ind w:right="360"/>
      <w:jc w:val="right"/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5D4D8B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\*Arabic </w:instrText>
    </w:r>
    <w:r>
      <w:rPr>
        <w:i/>
      </w:rPr>
      <w:fldChar w:fldCharType="separate"/>
    </w:r>
    <w:r w:rsidR="005D4D8B">
      <w:rPr>
        <w:i/>
        <w:noProof/>
      </w:rPr>
      <w:t>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42" w:rsidRDefault="006E1F42">
      <w:pPr>
        <w:spacing w:after="0" w:line="240" w:lineRule="auto"/>
      </w:pPr>
      <w:r>
        <w:separator/>
      </w:r>
    </w:p>
  </w:footnote>
  <w:footnote w:type="continuationSeparator" w:id="0">
    <w:p w:rsidR="006E1F42" w:rsidRDefault="006E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bCs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bCs/>
        <w:color w:val="000000"/>
        <w:sz w:val="24"/>
        <w:szCs w:val="24"/>
      </w:rPr>
    </w:lvl>
  </w:abstractNum>
  <w:abstractNum w:abstractNumId="18">
    <w:nsid w:val="00000013"/>
    <w:multiLevelType w:val="multilevel"/>
    <w:tmpl w:val="102E149E"/>
    <w:name w:val="WW8Num19"/>
    <w:lvl w:ilvl="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color w:val="4A4A4A"/>
        <w:sz w:val="17"/>
        <w:szCs w:val="17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16"/>
    <w:multiLevelType w:val="multilevel"/>
    <w:tmpl w:val="00000016"/>
    <w:name w:val="WW8Num2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multilevel"/>
    <w:tmpl w:val="E0F6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4A4A4A"/>
        <w:sz w:val="17"/>
        <w:szCs w:val="17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665C31C8"/>
    <w:name w:val="WW8Num2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</w:abstractNum>
  <w:abstractNum w:abstractNumId="33">
    <w:nsid w:val="02EA6CE6"/>
    <w:multiLevelType w:val="hybridMultilevel"/>
    <w:tmpl w:val="FDE87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02FD2"/>
    <w:multiLevelType w:val="hybridMultilevel"/>
    <w:tmpl w:val="81C2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0C6AA7"/>
    <w:multiLevelType w:val="hybridMultilevel"/>
    <w:tmpl w:val="BE82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60D5E"/>
    <w:multiLevelType w:val="hybridMultilevel"/>
    <w:tmpl w:val="0D9A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A37C4"/>
    <w:multiLevelType w:val="hybridMultilevel"/>
    <w:tmpl w:val="506E218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>
    <w:nsid w:val="20A231B2"/>
    <w:multiLevelType w:val="hybridMultilevel"/>
    <w:tmpl w:val="4E1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D2747"/>
    <w:multiLevelType w:val="hybridMultilevel"/>
    <w:tmpl w:val="F0385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10B08"/>
    <w:multiLevelType w:val="hybridMultilevel"/>
    <w:tmpl w:val="BADAB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8A2E9F"/>
    <w:multiLevelType w:val="hybridMultilevel"/>
    <w:tmpl w:val="997218BE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371072"/>
    <w:multiLevelType w:val="hybridMultilevel"/>
    <w:tmpl w:val="0F04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D6703"/>
    <w:multiLevelType w:val="hybridMultilevel"/>
    <w:tmpl w:val="4186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9677F"/>
    <w:multiLevelType w:val="hybridMultilevel"/>
    <w:tmpl w:val="7960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A12756"/>
    <w:multiLevelType w:val="hybridMultilevel"/>
    <w:tmpl w:val="89D8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5C269F"/>
    <w:multiLevelType w:val="hybridMultilevel"/>
    <w:tmpl w:val="A3AA205E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575497"/>
    <w:multiLevelType w:val="hybridMultilevel"/>
    <w:tmpl w:val="F5322E50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807D96"/>
    <w:multiLevelType w:val="hybridMultilevel"/>
    <w:tmpl w:val="80221D6A"/>
    <w:lvl w:ilvl="0" w:tplc="D98A1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222F81"/>
    <w:multiLevelType w:val="hybridMultilevel"/>
    <w:tmpl w:val="4CB4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60919"/>
    <w:multiLevelType w:val="hybridMultilevel"/>
    <w:tmpl w:val="9172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FE965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E552C3"/>
    <w:multiLevelType w:val="hybridMultilevel"/>
    <w:tmpl w:val="711E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E83678"/>
    <w:multiLevelType w:val="hybridMultilevel"/>
    <w:tmpl w:val="5D1438FE"/>
    <w:lvl w:ilvl="0" w:tplc="E3E2FC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3">
    <w:nsid w:val="7F263030"/>
    <w:multiLevelType w:val="hybridMultilevel"/>
    <w:tmpl w:val="A2C0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41"/>
  </w:num>
  <w:num w:numId="29">
    <w:abstractNumId w:val="35"/>
  </w:num>
  <w:num w:numId="30">
    <w:abstractNumId w:val="48"/>
  </w:num>
  <w:num w:numId="31">
    <w:abstractNumId w:val="52"/>
  </w:num>
  <w:num w:numId="32">
    <w:abstractNumId w:val="36"/>
  </w:num>
  <w:num w:numId="33">
    <w:abstractNumId w:val="40"/>
  </w:num>
  <w:num w:numId="34">
    <w:abstractNumId w:val="53"/>
  </w:num>
  <w:num w:numId="35">
    <w:abstractNumId w:val="42"/>
  </w:num>
  <w:num w:numId="36">
    <w:abstractNumId w:val="45"/>
  </w:num>
  <w:num w:numId="37">
    <w:abstractNumId w:val="39"/>
  </w:num>
  <w:num w:numId="38">
    <w:abstractNumId w:val="50"/>
  </w:num>
  <w:num w:numId="39">
    <w:abstractNumId w:val="49"/>
  </w:num>
  <w:num w:numId="40">
    <w:abstractNumId w:val="34"/>
  </w:num>
  <w:num w:numId="41">
    <w:abstractNumId w:val="46"/>
  </w:num>
  <w:num w:numId="42">
    <w:abstractNumId w:val="47"/>
  </w:num>
  <w:num w:numId="43">
    <w:abstractNumId w:val="44"/>
  </w:num>
  <w:num w:numId="44">
    <w:abstractNumId w:val="38"/>
  </w:num>
  <w:num w:numId="45">
    <w:abstractNumId w:val="37"/>
  </w:num>
  <w:num w:numId="46">
    <w:abstractNumId w:val="33"/>
  </w:num>
  <w:num w:numId="47">
    <w:abstractNumId w:val="43"/>
  </w:num>
  <w:num w:numId="48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5"/>
    <w:rsid w:val="000455B6"/>
    <w:rsid w:val="0006132D"/>
    <w:rsid w:val="00085FAA"/>
    <w:rsid w:val="00093AF7"/>
    <w:rsid w:val="000A4B01"/>
    <w:rsid w:val="000E0E3C"/>
    <w:rsid w:val="0010289C"/>
    <w:rsid w:val="0022034E"/>
    <w:rsid w:val="00274A4C"/>
    <w:rsid w:val="002C3497"/>
    <w:rsid w:val="0030360A"/>
    <w:rsid w:val="00317D84"/>
    <w:rsid w:val="003241F2"/>
    <w:rsid w:val="003A2126"/>
    <w:rsid w:val="003B3CA8"/>
    <w:rsid w:val="003F482E"/>
    <w:rsid w:val="00404164"/>
    <w:rsid w:val="00422345"/>
    <w:rsid w:val="00431897"/>
    <w:rsid w:val="00443BAC"/>
    <w:rsid w:val="0047570D"/>
    <w:rsid w:val="00477753"/>
    <w:rsid w:val="004A1159"/>
    <w:rsid w:val="004F0913"/>
    <w:rsid w:val="00570FF4"/>
    <w:rsid w:val="005B3F87"/>
    <w:rsid w:val="005D4D8B"/>
    <w:rsid w:val="00654282"/>
    <w:rsid w:val="006A7BF3"/>
    <w:rsid w:val="006E1F42"/>
    <w:rsid w:val="00737AE1"/>
    <w:rsid w:val="007856C8"/>
    <w:rsid w:val="007A2EC5"/>
    <w:rsid w:val="008A5331"/>
    <w:rsid w:val="008E49DF"/>
    <w:rsid w:val="0092013A"/>
    <w:rsid w:val="00964538"/>
    <w:rsid w:val="009F4524"/>
    <w:rsid w:val="00A07CFD"/>
    <w:rsid w:val="00AA44D5"/>
    <w:rsid w:val="00AD5297"/>
    <w:rsid w:val="00B04843"/>
    <w:rsid w:val="00B11361"/>
    <w:rsid w:val="00BA03C2"/>
    <w:rsid w:val="00CD3B35"/>
    <w:rsid w:val="00CF6DD4"/>
    <w:rsid w:val="00D11089"/>
    <w:rsid w:val="00D14D70"/>
    <w:rsid w:val="00DA4DA1"/>
    <w:rsid w:val="00E368AF"/>
    <w:rsid w:val="00E84F8F"/>
    <w:rsid w:val="00EA19B4"/>
    <w:rsid w:val="00EB3FE5"/>
    <w:rsid w:val="00FC5C04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4AA2-FC74-4B84-8379-81010656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6</cp:revision>
  <cp:lastPrinted>2016-10-26T07:30:00Z</cp:lastPrinted>
  <dcterms:created xsi:type="dcterms:W3CDTF">2016-09-27T08:04:00Z</dcterms:created>
  <dcterms:modified xsi:type="dcterms:W3CDTF">2016-10-26T07:30:00Z</dcterms:modified>
</cp:coreProperties>
</file>